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5730A5A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08CBF75F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7046F420" w14:textId="77777777" w:rsidR="00693EBE" w:rsidRPr="00C20594" w:rsidRDefault="00693EBE" w:rsidP="00693EB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14:paraId="6D105108" w14:textId="77777777" w:rsidR="00693EBE" w:rsidRPr="00C20594" w:rsidRDefault="00693EBE" w:rsidP="00693E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6017ED8" w14:textId="77777777" w:rsidR="00693EBE" w:rsidRPr="00C20594" w:rsidRDefault="00693EBE" w:rsidP="00693EB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26BDD57" w14:textId="77777777" w:rsidR="00693EBE" w:rsidRPr="00C20594" w:rsidRDefault="00693EBE" w:rsidP="00693E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F172747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64A8C02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4EA11EE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2BE8BD7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3076950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E5FCA00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BD534B9" w14:textId="77777777" w:rsidR="00693EBE" w:rsidRPr="00C20594" w:rsidRDefault="00693EBE" w:rsidP="00693EB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D547C11" w14:textId="77777777" w:rsidR="00693EBE" w:rsidRPr="00C20594" w:rsidRDefault="00693EBE" w:rsidP="00693EB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D28705E" w14:textId="77777777" w:rsidR="00693EBE" w:rsidRPr="000012FF" w:rsidRDefault="00693EBE" w:rsidP="00693EB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36B97F8" w14:textId="77777777" w:rsidR="00693EBE" w:rsidRPr="00C20594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1B1EC6B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1C7B139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4E67DD8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976B2C4" w14:textId="77777777" w:rsidR="00693EBE" w:rsidRPr="00C20594" w:rsidRDefault="00693EBE" w:rsidP="00693E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9B4FE3D" w14:textId="77777777" w:rsidR="00693EBE" w:rsidRPr="00C20594" w:rsidRDefault="00693EBE" w:rsidP="00693E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F8A5FE0" w14:textId="77777777" w:rsidR="00693EBE" w:rsidRPr="00EB52E0" w:rsidRDefault="00693EBE" w:rsidP="00693E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A8CD590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7E9D034" w14:textId="77777777" w:rsidR="00693EBE" w:rsidRPr="00C20594" w:rsidRDefault="00693EBE" w:rsidP="00693E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FE51B07" w14:textId="77777777" w:rsidR="00693EBE" w:rsidRPr="00C20594" w:rsidRDefault="00693EBE" w:rsidP="00693E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34AC7F8" w14:textId="77777777" w:rsidR="00693EBE" w:rsidRDefault="00693EBE" w:rsidP="00693E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36E62247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5BDC593" w14:textId="77777777" w:rsidR="00693EBE" w:rsidRPr="00C20594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C5172B1" w14:textId="77777777" w:rsidR="00693EBE" w:rsidRPr="00EB52E0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BA9C56B" w14:textId="77777777" w:rsidR="00693EBE" w:rsidRPr="005E1D00" w:rsidRDefault="00693EBE" w:rsidP="00693E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B0780E5" w14:textId="77777777" w:rsidR="00693EBE" w:rsidRPr="005E1D00" w:rsidRDefault="00693EBE" w:rsidP="00693EB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9E8C81B" w14:textId="77777777" w:rsidR="00693EBE" w:rsidRPr="00C20594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251717A" w14:textId="77777777" w:rsidR="00693EBE" w:rsidRPr="00C20594" w:rsidRDefault="00693EBE" w:rsidP="00693E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97B1B9A" w14:textId="77777777" w:rsidR="00693EBE" w:rsidRPr="00C20594" w:rsidRDefault="00693EBE" w:rsidP="00693E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DECB52" w14:textId="77777777" w:rsidR="00693EBE" w:rsidRPr="00C20594" w:rsidRDefault="00693EBE" w:rsidP="00693E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82AE39B" w14:textId="77777777" w:rsidR="00693EBE" w:rsidRPr="00C20594" w:rsidRDefault="00693EBE" w:rsidP="00693EB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06A6A7B" w14:textId="77777777" w:rsidR="00693EBE" w:rsidRDefault="00693EBE" w:rsidP="00693EB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D83BADD" w14:textId="77777777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A48361" w14:textId="2162358C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5B73AE">
        <w:rPr>
          <w:rFonts w:ascii="Arial" w:eastAsiaTheme="minorEastAsia" w:hAnsi="Arial" w:cs="Arial"/>
          <w:sz w:val="18"/>
          <w:szCs w:val="18"/>
        </w:rPr>
        <w:t xml:space="preserve"> IC CAROLEI DIPIGNANO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5B73AE">
        <w:rPr>
          <w:rFonts w:ascii="Arial" w:eastAsiaTheme="minorEastAsia" w:hAnsi="Arial" w:cs="Arial"/>
          <w:sz w:val="18"/>
          <w:szCs w:val="18"/>
        </w:rPr>
        <w:t xml:space="preserve">VALENTINI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2F510AF0" w14:textId="77777777" w:rsidR="00693EBE" w:rsidRPr="00C20594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1D65D7" w14:textId="77777777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9D8BBFA" w14:textId="77777777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B03B9C" w14:textId="77777777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EBCF0D" w14:textId="77777777" w:rsidR="00693EBE" w:rsidRDefault="00693EBE" w:rsidP="00693E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693EBE" w:rsidSect="009D2AE8">
      <w:headerReference w:type="default" r:id="rId8"/>
      <w:footerReference w:type="even" r:id="rId9"/>
      <w:footerReference w:type="default" r:id="rId10"/>
      <w:pgSz w:w="11907" w:h="16839" w:code="9"/>
      <w:pgMar w:top="284" w:right="1134" w:bottom="1702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D3D2" w14:textId="77777777" w:rsidR="00F80573" w:rsidRDefault="00F80573">
      <w:r>
        <w:separator/>
      </w:r>
    </w:p>
  </w:endnote>
  <w:endnote w:type="continuationSeparator" w:id="0">
    <w:p w14:paraId="12DBE5BA" w14:textId="77777777" w:rsidR="00F80573" w:rsidRDefault="00F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doka One">
    <w:altName w:val="Fredoka One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B9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B27BEE" w14:textId="77777777" w:rsidR="009D2AE8" w:rsidRDefault="009D2AE8" w:rsidP="009D2AE8">
    <w:pPr>
      <w:pStyle w:val="Pidipagina"/>
      <w:tabs>
        <w:tab w:val="left" w:pos="1418"/>
      </w:tabs>
      <w:ind w:left="-426" w:right="-710"/>
      <w:rPr>
        <w:rFonts w:cstheme="minorHAnsi"/>
        <w:color w:val="A6A6A6" w:themeColor="background1" w:themeShade="A6"/>
        <w:sz w:val="14"/>
      </w:rPr>
    </w:pPr>
  </w:p>
  <w:p w14:paraId="6E492A88" w14:textId="77777777" w:rsidR="009D2AE8" w:rsidRDefault="009D2AE8" w:rsidP="009D2AE8">
    <w:pPr>
      <w:pStyle w:val="Pidipagina"/>
      <w:tabs>
        <w:tab w:val="left" w:pos="1418"/>
      </w:tabs>
      <w:ind w:left="-426" w:right="-710"/>
      <w:rPr>
        <w:rFonts w:cstheme="minorHAnsi"/>
        <w:color w:val="A6A6A6" w:themeColor="background1" w:themeShade="A6"/>
        <w:sz w:val="14"/>
      </w:rPr>
    </w:pPr>
  </w:p>
  <w:p w14:paraId="4AAB38E1" w14:textId="77777777" w:rsidR="009D2AE8" w:rsidRPr="00CF2309" w:rsidRDefault="009D2AE8" w:rsidP="009D2AE8">
    <w:pPr>
      <w:pStyle w:val="Pidipagina"/>
      <w:tabs>
        <w:tab w:val="left" w:pos="1418"/>
      </w:tabs>
      <w:ind w:left="-426" w:right="-710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color w:val="A6A6A6" w:themeColor="background1" w:themeShade="A6"/>
        <w:sz w:val="14"/>
      </w:rPr>
      <w:t xml:space="preserve">Sede centrale: Carolei, via A. Rendano, Cap 87030 Tel. 0984.634567 </w:t>
    </w:r>
  </w:p>
  <w:p w14:paraId="25B1EB9A" w14:textId="77777777" w:rsidR="009D2AE8" w:rsidRPr="00CF2309" w:rsidRDefault="009D2AE8" w:rsidP="009D2AE8">
    <w:pPr>
      <w:pStyle w:val="Pidipagina"/>
      <w:ind w:left="-426" w:right="-710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color w:val="A6A6A6" w:themeColor="background1" w:themeShade="A6"/>
        <w:sz w:val="14"/>
      </w:rPr>
      <w:t xml:space="preserve">Sedi associate: Dipignano, via XXIV Maggio, Tel. 0984.621001 – Laurignano, via Croci, Tel. 0984.445694 – </w:t>
    </w:r>
    <w:proofErr w:type="spellStart"/>
    <w:r w:rsidRPr="00CF2309">
      <w:rPr>
        <w:rFonts w:cstheme="minorHAnsi"/>
        <w:color w:val="A6A6A6" w:themeColor="background1" w:themeShade="A6"/>
        <w:sz w:val="14"/>
      </w:rPr>
      <w:t>Vadue</w:t>
    </w:r>
    <w:proofErr w:type="spellEnd"/>
    <w:r w:rsidRPr="00CF2309">
      <w:rPr>
        <w:rFonts w:cstheme="minorHAnsi"/>
        <w:color w:val="A6A6A6" w:themeColor="background1" w:themeShade="A6"/>
        <w:sz w:val="14"/>
      </w:rPr>
      <w:t>, via Calabria, Tel.0984.624111 – Domanico, via Nazionale, Tel. 0984.633355</w:t>
    </w:r>
  </w:p>
  <w:p w14:paraId="35A840F2" w14:textId="77777777" w:rsidR="009D2AE8" w:rsidRPr="00CF2309" w:rsidRDefault="009D2AE8" w:rsidP="009D2AE8">
    <w:pPr>
      <w:pStyle w:val="Pidipagina"/>
      <w:ind w:left="-426" w:right="-710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color w:val="A6A6A6" w:themeColor="background1" w:themeShade="A6"/>
        <w:sz w:val="14"/>
      </w:rPr>
      <w:t xml:space="preserve">PEO: CSIC80200T@istruzione.it PEC: CSIC80200T@pec.istruzione.it SITO: www.iccaroleidipignano.edu.it Cod. </w:t>
    </w:r>
    <w:proofErr w:type="spellStart"/>
    <w:r w:rsidRPr="00CF2309">
      <w:rPr>
        <w:rFonts w:cstheme="minorHAnsi"/>
        <w:color w:val="A6A6A6" w:themeColor="background1" w:themeShade="A6"/>
        <w:sz w:val="14"/>
      </w:rPr>
      <w:t>Mecc</w:t>
    </w:r>
    <w:proofErr w:type="spellEnd"/>
    <w:r w:rsidRPr="00CF2309">
      <w:rPr>
        <w:rFonts w:cstheme="minorHAnsi"/>
        <w:color w:val="A6A6A6" w:themeColor="background1" w:themeShade="A6"/>
        <w:sz w:val="14"/>
      </w:rPr>
      <w:t xml:space="preserve">. CSIC80200T Cod. Univoco UFZOLS Cod. Fiscale 80005140787   </w:t>
    </w:r>
  </w:p>
  <w:p w14:paraId="12D06121" w14:textId="77777777" w:rsidR="009D2AE8" w:rsidRDefault="009D2AE8" w:rsidP="009D2AE8"/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D541" w14:textId="77777777" w:rsidR="00F80573" w:rsidRDefault="00F80573">
      <w:r>
        <w:separator/>
      </w:r>
    </w:p>
  </w:footnote>
  <w:footnote w:type="continuationSeparator" w:id="0">
    <w:p w14:paraId="59027752" w14:textId="77777777" w:rsidR="00F80573" w:rsidRDefault="00F8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F9A6" w14:textId="77777777" w:rsidR="009D2AE8" w:rsidRDefault="009D2AE8" w:rsidP="009D2AE8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25D733DE" wp14:editId="4BED8066">
          <wp:extent cx="6210300" cy="1101654"/>
          <wp:effectExtent l="0" t="0" r="0" b="3810"/>
          <wp:docPr id="2408" name="Immagine 240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3031" w14:textId="77777777" w:rsidR="009D2AE8" w:rsidRPr="002A5676" w:rsidRDefault="009D2AE8" w:rsidP="009D2AE8">
    <w:pPr>
      <w:pStyle w:val="Default"/>
      <w:jc w:val="both"/>
      <w:rPr>
        <w:rFonts w:ascii="Fredoka One" w:hAnsi="Fredoka One"/>
        <w:color w:val="0029AC"/>
        <w:sz w:val="64"/>
        <w:szCs w:val="64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  <w:r>
      <w:rPr>
        <w:rFonts w:ascii="Fredoka One" w:hAnsi="Fredoka One"/>
        <w:noProof/>
        <w:color w:val="0029AC"/>
        <w:sz w:val="40"/>
        <w:szCs w:val="40"/>
      </w:rPr>
      <w:drawing>
        <wp:anchor distT="0" distB="0" distL="114300" distR="114300" simplePos="0" relativeHeight="251670528" behindDoc="1" locked="0" layoutInCell="1" allowOverlap="1" wp14:anchorId="71639E18" wp14:editId="15B50525">
          <wp:simplePos x="0" y="0"/>
          <wp:positionH relativeFrom="column">
            <wp:posOffset>-120015</wp:posOffset>
          </wp:positionH>
          <wp:positionV relativeFrom="paragraph">
            <wp:posOffset>63500</wp:posOffset>
          </wp:positionV>
          <wp:extent cx="916305" cy="1441450"/>
          <wp:effectExtent l="0" t="0" r="0" b="0"/>
          <wp:wrapNone/>
          <wp:docPr id="2409" name="Immagine 2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916305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C930AD2" wp14:editId="101304D7">
          <wp:simplePos x="0" y="0"/>
          <wp:positionH relativeFrom="column">
            <wp:posOffset>4568190</wp:posOffset>
          </wp:positionH>
          <wp:positionV relativeFrom="paragraph">
            <wp:posOffset>114300</wp:posOffset>
          </wp:positionV>
          <wp:extent cx="415925" cy="276860"/>
          <wp:effectExtent l="0" t="0" r="3175" b="8890"/>
          <wp:wrapNone/>
          <wp:docPr id="2410" name="Immagine 2410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44AD6AD2" wp14:editId="4BE7D567">
          <wp:simplePos x="0" y="0"/>
          <wp:positionH relativeFrom="column">
            <wp:posOffset>4645660</wp:posOffset>
          </wp:positionH>
          <wp:positionV relativeFrom="paragraph">
            <wp:posOffset>197485</wp:posOffset>
          </wp:positionV>
          <wp:extent cx="412750" cy="274320"/>
          <wp:effectExtent l="0" t="0" r="6350" b="0"/>
          <wp:wrapNone/>
          <wp:docPr id="2411" name="Immagine 2411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17F2A577" wp14:editId="52C27FED">
          <wp:simplePos x="0" y="0"/>
          <wp:positionH relativeFrom="column">
            <wp:posOffset>3150870</wp:posOffset>
          </wp:positionH>
          <wp:positionV relativeFrom="paragraph">
            <wp:posOffset>82550</wp:posOffset>
          </wp:positionV>
          <wp:extent cx="350520" cy="398145"/>
          <wp:effectExtent l="0" t="0" r="0" b="1905"/>
          <wp:wrapNone/>
          <wp:docPr id="2412" name="Immagine 2412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AB27BB2" wp14:editId="7C4011E9">
          <wp:simplePos x="0" y="0"/>
          <wp:positionH relativeFrom="column">
            <wp:posOffset>1794510</wp:posOffset>
          </wp:positionH>
          <wp:positionV relativeFrom="paragraph">
            <wp:posOffset>133350</wp:posOffset>
          </wp:positionV>
          <wp:extent cx="317500" cy="317500"/>
          <wp:effectExtent l="0" t="0" r="6350" b="6350"/>
          <wp:wrapNone/>
          <wp:docPr id="2413" name="Immagine 2413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6"/>
        <w:szCs w:val="36"/>
      </w:rPr>
      <w:tab/>
    </w:r>
  </w:p>
  <w:p w14:paraId="3BE3AE4E" w14:textId="77777777" w:rsidR="009D2AE8" w:rsidRPr="00570DC1" w:rsidRDefault="009D2AE8" w:rsidP="009D2AE8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40FC04F7" wp14:editId="1F57522C">
          <wp:simplePos x="0" y="0"/>
          <wp:positionH relativeFrom="margin">
            <wp:posOffset>6442710</wp:posOffset>
          </wp:positionH>
          <wp:positionV relativeFrom="paragraph">
            <wp:posOffset>191770</wp:posOffset>
          </wp:positionV>
          <wp:extent cx="288290" cy="408940"/>
          <wp:effectExtent l="0" t="0" r="0" b="0"/>
          <wp:wrapNone/>
          <wp:docPr id="2414" name="Immagine 2414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8"/>
        <w:szCs w:val="38"/>
      </w:rPr>
      <w:t xml:space="preserve">           </w:t>
    </w:r>
    <w:r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14:paraId="28A2AC65" w14:textId="77777777" w:rsidR="009D2AE8" w:rsidRDefault="009D2AE8" w:rsidP="009D2AE8">
    <w:pPr>
      <w:pStyle w:val="Intestazione"/>
      <w:spacing w:after="40"/>
      <w:ind w:left="-284"/>
      <w:jc w:val="center"/>
      <w:rPr>
        <w:rFonts w:ascii="Arial" w:hAnsi="Arial" w:cs="Arial"/>
        <w:color w:val="0029AC"/>
      </w:rPr>
    </w:pPr>
    <w:r>
      <w:rPr>
        <w:rFonts w:ascii="Arial" w:hAnsi="Arial" w:cs="Arial"/>
        <w:color w:val="0029AC"/>
      </w:rPr>
      <w:t xml:space="preserve">                </w:t>
    </w:r>
    <w:r w:rsidRPr="00816CCC">
      <w:rPr>
        <w:rFonts w:ascii="Arial" w:hAnsi="Arial" w:cs="Arial"/>
        <w:color w:val="0029AC"/>
        <w:sz w:val="18"/>
      </w:rPr>
      <w:t>SCUOLA DELL’INFANZIA – PRIMARIA – SECONDARIA DI I° GRADO AD IND. MUSICALE</w:t>
    </w:r>
  </w:p>
  <w:p w14:paraId="03BC722A" w14:textId="77777777" w:rsidR="009D2AE8" w:rsidRPr="006A5F61" w:rsidRDefault="009D2AE8" w:rsidP="009D2AE8">
    <w:pPr>
      <w:pStyle w:val="Intestazione"/>
      <w:ind w:left="-284"/>
      <w:jc w:val="center"/>
      <w:rPr>
        <w:rFonts w:ascii="Arial" w:hAnsi="Arial" w:cs="Arial"/>
        <w:color w:val="0029AC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73F81EAC" wp14:editId="10BDB1A3">
          <wp:simplePos x="0" y="0"/>
          <wp:positionH relativeFrom="page">
            <wp:posOffset>4744720</wp:posOffset>
          </wp:positionH>
          <wp:positionV relativeFrom="paragraph">
            <wp:posOffset>46355</wp:posOffset>
          </wp:positionV>
          <wp:extent cx="340995" cy="212725"/>
          <wp:effectExtent l="0" t="0" r="0" b="0"/>
          <wp:wrapNone/>
          <wp:docPr id="2415" name="Immagine 2415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8546526" wp14:editId="38B93FB7">
          <wp:simplePos x="0" y="0"/>
          <wp:positionH relativeFrom="column">
            <wp:posOffset>1116965</wp:posOffset>
          </wp:positionH>
          <wp:positionV relativeFrom="paragraph">
            <wp:posOffset>56515</wp:posOffset>
          </wp:positionV>
          <wp:extent cx="182880" cy="182880"/>
          <wp:effectExtent l="0" t="0" r="7620" b="7620"/>
          <wp:wrapNone/>
          <wp:docPr id="2416" name="Immagine 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35CE3250" wp14:editId="426CF0F1">
          <wp:simplePos x="0" y="0"/>
          <wp:positionH relativeFrom="column">
            <wp:posOffset>2743835</wp:posOffset>
          </wp:positionH>
          <wp:positionV relativeFrom="paragraph">
            <wp:posOffset>67310</wp:posOffset>
          </wp:positionV>
          <wp:extent cx="161925" cy="161925"/>
          <wp:effectExtent l="0" t="0" r="9525" b="9525"/>
          <wp:wrapNone/>
          <wp:docPr id="2417" name="Immagine 2417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642B22" wp14:editId="65D7B288">
              <wp:simplePos x="0" y="0"/>
              <wp:positionH relativeFrom="column">
                <wp:posOffset>1203960</wp:posOffset>
              </wp:positionH>
              <wp:positionV relativeFrom="paragraph">
                <wp:posOffset>41275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A95DD" w14:textId="77777777" w:rsidR="009D2AE8" w:rsidRPr="006A5F61" w:rsidRDefault="009D2AE8" w:rsidP="009D2AE8">
                          <w:pPr>
                            <w:rPr>
                              <w:rFonts w:cstheme="minorHAnsi"/>
                              <w:color w:val="365F91" w:themeColor="accent1" w:themeShade="BF"/>
                            </w:rPr>
                          </w:pP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+39.0984.634567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42B22" id="_x0000_t202" coordsize="21600,21600" o:spt="202" path="m,l,21600r21600,l21600,xe">
              <v:stroke joinstyle="miter"/>
              <v:path gradientshapeok="t" o:connecttype="rect"/>
            </v:shapetype>
            <v:shape id="Casella di testo 200" o:spid="_x0000_s1026" type="#_x0000_t202" style="position:absolute;left:0;text-align:left;margin-left:94.8pt;margin-top:3.25pt;width:105.5pt;height:19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" filled="f" stroked="f">
              <v:textbox>
                <w:txbxContent>
                  <w:p w14:paraId="3F8A95DD" w14:textId="77777777" w:rsidR="009D2AE8" w:rsidRPr="006A5F61" w:rsidRDefault="009D2AE8" w:rsidP="009D2AE8">
                    <w:pPr>
                      <w:rPr>
                        <w:rFonts w:cstheme="minorHAnsi"/>
                        <w:color w:val="365F91" w:themeColor="accent1" w:themeShade="BF"/>
                      </w:rPr>
                    </w:pPr>
                    <w:r w:rsidRPr="006A5F61">
                      <w:rPr>
                        <w:rFonts w:cstheme="minorHAnsi"/>
                        <w:color w:val="365F91" w:themeColor="accent1" w:themeShade="BF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+39.0984.634567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EE8FCED" wp14:editId="6B3BCAB0">
              <wp:simplePos x="0" y="0"/>
              <wp:positionH relativeFrom="column">
                <wp:posOffset>2827020</wp:posOffset>
              </wp:positionH>
              <wp:positionV relativeFrom="paragraph">
                <wp:posOffset>41910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CB02C" w14:textId="77777777" w:rsidR="009D2AE8" w:rsidRPr="006A5F61" w:rsidRDefault="009D2AE8" w:rsidP="009D2AE8">
                          <w:pPr>
                            <w:rPr>
                              <w:rFonts w:cstheme="minorHAnsi"/>
                              <w:color w:val="365F91" w:themeColor="accent1" w:themeShade="BF"/>
                            </w:rPr>
                          </w:pP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8FCED" id="Casella di testo 13" o:spid="_x0000_s1027" type="#_x0000_t202" style="position:absolute;left:0;text-align:left;margin-left:222.6pt;margin-top:3.3pt;width:115.6pt;height:20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" filled="f" stroked="f">
              <v:textbox>
                <w:txbxContent>
                  <w:p w14:paraId="29CCB02C" w14:textId="77777777" w:rsidR="009D2AE8" w:rsidRPr="006A5F61" w:rsidRDefault="009D2AE8" w:rsidP="009D2AE8">
                    <w:pPr>
                      <w:rPr>
                        <w:rFonts w:cstheme="minorHAnsi"/>
                        <w:color w:val="365F91" w:themeColor="accent1" w:themeShade="BF"/>
                      </w:rPr>
                    </w:pPr>
                    <w:r w:rsidRPr="006A5F61">
                      <w:rPr>
                        <w:rFonts w:cstheme="minorHAnsi"/>
                        <w:color w:val="365F91" w:themeColor="accent1" w:themeShade="BF"/>
                      </w:rPr>
                      <w:t xml:space="preserve"> </w:t>
                    </w:r>
                    <w:r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FDBC3C9" wp14:editId="5CF2EDFA">
              <wp:simplePos x="0" y="0"/>
              <wp:positionH relativeFrom="column">
                <wp:posOffset>4436745</wp:posOffset>
              </wp:positionH>
              <wp:positionV relativeFrom="paragraph">
                <wp:posOffset>45085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65A64" w14:textId="77777777" w:rsidR="009D2AE8" w:rsidRPr="006A5F61" w:rsidRDefault="009D2AE8" w:rsidP="009D2AE8">
                          <w:pPr>
                            <w:rPr>
                              <w:rFonts w:cstheme="minorHAnsi"/>
                              <w:color w:val="365F91" w:themeColor="accent1" w:themeShade="BF"/>
                            </w:rPr>
                          </w:pP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BC3C9" id="Casella di testo 14" o:spid="_x0000_s1028" type="#_x0000_t202" style="position:absolute;left:0;text-align:left;margin-left:349.35pt;margin-top:3.55pt;width:136.1pt;height:20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" filled="f" stroked="f">
              <v:textbox>
                <w:txbxContent>
                  <w:p w14:paraId="12865A64" w14:textId="77777777" w:rsidR="009D2AE8" w:rsidRPr="006A5F61" w:rsidRDefault="009D2AE8" w:rsidP="009D2AE8">
                    <w:pPr>
                      <w:rPr>
                        <w:rFonts w:cstheme="minorHAnsi"/>
                        <w:color w:val="365F91" w:themeColor="accent1" w:themeShade="BF"/>
                      </w:rPr>
                    </w:pPr>
                    <w:r w:rsidRPr="006A5F61">
                      <w:rPr>
                        <w:rFonts w:cstheme="minorHAnsi"/>
                        <w:color w:val="365F91" w:themeColor="accent1" w:themeShade="BF"/>
                      </w:rPr>
                      <w:t xml:space="preserve"> </w:t>
                    </w:r>
                    <w:r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 w:rsidRPr="007E27E4">
      <w:rPr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6EA088AD" wp14:editId="1FA85487">
          <wp:simplePos x="0" y="0"/>
          <wp:positionH relativeFrom="rightMargin">
            <wp:posOffset>-177800</wp:posOffset>
          </wp:positionH>
          <wp:positionV relativeFrom="paragraph">
            <wp:posOffset>33020</wp:posOffset>
          </wp:positionV>
          <wp:extent cx="368300" cy="362585"/>
          <wp:effectExtent l="0" t="0" r="0" b="0"/>
          <wp:wrapNone/>
          <wp:docPr id="2418" name="Immagine 2418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BF864D" wp14:editId="299007D9">
              <wp:simplePos x="0" y="0"/>
              <wp:positionH relativeFrom="column">
                <wp:posOffset>838835</wp:posOffset>
              </wp:positionH>
              <wp:positionV relativeFrom="paragraph">
                <wp:posOffset>38100</wp:posOffset>
              </wp:positionV>
              <wp:extent cx="55440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0B235" id="Connettore 1 1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3pt" to="502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" strokecolor="red" strokeweight="1pt"/>
          </w:pict>
        </mc:Fallback>
      </mc:AlternateContent>
    </w:r>
  </w:p>
  <w:p w14:paraId="6F747611" w14:textId="77777777" w:rsidR="009D2AE8" w:rsidRPr="007E27E4" w:rsidRDefault="009D2AE8" w:rsidP="009D2AE8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589DB70" wp14:editId="64B415BA">
          <wp:simplePos x="0" y="0"/>
          <wp:positionH relativeFrom="column">
            <wp:posOffset>3765550</wp:posOffset>
          </wp:positionH>
          <wp:positionV relativeFrom="paragraph">
            <wp:posOffset>103505</wp:posOffset>
          </wp:positionV>
          <wp:extent cx="154940" cy="154940"/>
          <wp:effectExtent l="0" t="0" r="0" b="0"/>
          <wp:wrapNone/>
          <wp:docPr id="2419" name="Immagine 2419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BB269B1" wp14:editId="368DA56F">
          <wp:simplePos x="0" y="0"/>
          <wp:positionH relativeFrom="margin">
            <wp:posOffset>1745615</wp:posOffset>
          </wp:positionH>
          <wp:positionV relativeFrom="paragraph">
            <wp:posOffset>88900</wp:posOffset>
          </wp:positionV>
          <wp:extent cx="174625" cy="174625"/>
          <wp:effectExtent l="0" t="0" r="0" b="0"/>
          <wp:wrapNone/>
          <wp:docPr id="2420" name="Immagine 2420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3107028" wp14:editId="58ABB0C1">
              <wp:simplePos x="0" y="0"/>
              <wp:positionH relativeFrom="column">
                <wp:posOffset>3836035</wp:posOffset>
              </wp:positionH>
              <wp:positionV relativeFrom="paragraph">
                <wp:posOffset>66675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4583D" w14:textId="77777777" w:rsidR="009D2AE8" w:rsidRPr="006A5F61" w:rsidRDefault="009D2AE8" w:rsidP="009D2AE8">
                          <w:pPr>
                            <w:rPr>
                              <w:rFonts w:cstheme="minorHAnsi"/>
                              <w:color w:val="365F91" w:themeColor="accent1" w:themeShade="BF"/>
                            </w:rPr>
                          </w:pP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ICCaroleiDipignanoV</w:t>
                          </w: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alentini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07028" id="Casella di testo 6" o:spid="_x0000_s1029" type="#_x0000_t202" style="position:absolute;left:0;text-align:left;margin-left:302.05pt;margin-top:5.25pt;width:178.05pt;height:20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pWHAIAAA0EAAAOAAAAZHJzL2Uyb0RvYy54bWysU9uO0zAQfUfiHyy/06TZtrR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" filled="f" stroked="f">
              <v:textbox>
                <w:txbxContent>
                  <w:p w14:paraId="7134583D" w14:textId="77777777" w:rsidR="009D2AE8" w:rsidRPr="006A5F61" w:rsidRDefault="009D2AE8" w:rsidP="009D2AE8">
                    <w:pPr>
                      <w:rPr>
                        <w:rFonts w:cstheme="minorHAnsi"/>
                        <w:color w:val="365F91" w:themeColor="accent1" w:themeShade="BF"/>
                      </w:rPr>
                    </w:pPr>
                    <w:r w:rsidRPr="006A5F61">
                      <w:rPr>
                        <w:rFonts w:cstheme="minorHAnsi"/>
                        <w:color w:val="365F91" w:themeColor="accent1" w:themeShade="BF"/>
                      </w:rPr>
                      <w:t xml:space="preserve"> </w:t>
                    </w:r>
                    <w:r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ICCaroleiDipignanoV</w:t>
                    </w:r>
                    <w:r w:rsidRPr="006A5F61"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DA8D0A0" wp14:editId="60587545">
              <wp:simplePos x="0" y="0"/>
              <wp:positionH relativeFrom="column">
                <wp:posOffset>1842135</wp:posOffset>
              </wp:positionH>
              <wp:positionV relativeFrom="paragraph">
                <wp:posOffset>63500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213F1" w14:textId="77777777" w:rsidR="009D2AE8" w:rsidRPr="006A5F61" w:rsidRDefault="009D2AE8" w:rsidP="009D2AE8">
                          <w:pPr>
                            <w:rPr>
                              <w:rFonts w:cstheme="minorHAnsi"/>
                              <w:color w:val="365F91" w:themeColor="accent1" w:themeShade="BF"/>
                            </w:rPr>
                          </w:pP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365F91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8D0A0" id="Casella di testo 202" o:spid="_x0000_s1030" type="#_x0000_t202" style="position:absolute;left:0;text-align:left;margin-left:145.05pt;margin-top:5pt;width:178.05pt;height:2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" filled="f" stroked="f">
              <v:textbox>
                <w:txbxContent>
                  <w:p w14:paraId="6A0213F1" w14:textId="77777777" w:rsidR="009D2AE8" w:rsidRPr="006A5F61" w:rsidRDefault="009D2AE8" w:rsidP="009D2AE8">
                    <w:pPr>
                      <w:rPr>
                        <w:rFonts w:cstheme="minorHAnsi"/>
                        <w:color w:val="365F91" w:themeColor="accent1" w:themeShade="BF"/>
                      </w:rPr>
                    </w:pPr>
                    <w:r w:rsidRPr="006A5F61">
                      <w:rPr>
                        <w:rFonts w:cstheme="minorHAnsi"/>
                        <w:color w:val="365F91" w:themeColor="accent1" w:themeShade="BF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365F91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29AC"/>
        <w:szCs w:val="36"/>
      </w:rPr>
      <w:tab/>
    </w:r>
    <w:r>
      <w:rPr>
        <w:rFonts w:ascii="Arial" w:hAnsi="Arial" w:cs="Arial"/>
        <w:color w:val="0029AC"/>
        <w:szCs w:val="36"/>
      </w:rPr>
      <w:tab/>
    </w:r>
  </w:p>
  <w:p w14:paraId="61E26EF2" w14:textId="77777777" w:rsidR="009D2AE8" w:rsidRPr="00B315A4" w:rsidRDefault="009D2AE8" w:rsidP="009D2AE8">
    <w:pPr>
      <w:tabs>
        <w:tab w:val="left" w:pos="7250"/>
      </w:tabs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</w:p>
  <w:p w14:paraId="47C0AA81" w14:textId="77777777" w:rsidR="009D2AE8" w:rsidRDefault="009D2A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770866">
    <w:abstractNumId w:val="6"/>
  </w:num>
  <w:num w:numId="2" w16cid:durableId="133913819">
    <w:abstractNumId w:val="18"/>
  </w:num>
  <w:num w:numId="3" w16cid:durableId="242028634">
    <w:abstractNumId w:val="0"/>
  </w:num>
  <w:num w:numId="4" w16cid:durableId="811408351">
    <w:abstractNumId w:val="1"/>
  </w:num>
  <w:num w:numId="5" w16cid:durableId="1258558895">
    <w:abstractNumId w:val="2"/>
  </w:num>
  <w:num w:numId="6" w16cid:durableId="1377973989">
    <w:abstractNumId w:val="13"/>
  </w:num>
  <w:num w:numId="7" w16cid:durableId="1168714584">
    <w:abstractNumId w:val="10"/>
  </w:num>
  <w:num w:numId="8" w16cid:durableId="997463291">
    <w:abstractNumId w:val="22"/>
  </w:num>
  <w:num w:numId="9" w16cid:durableId="1403405765">
    <w:abstractNumId w:val="12"/>
  </w:num>
  <w:num w:numId="10" w16cid:durableId="749276786">
    <w:abstractNumId w:val="27"/>
  </w:num>
  <w:num w:numId="11" w16cid:durableId="239144038">
    <w:abstractNumId w:val="19"/>
  </w:num>
  <w:num w:numId="12" w16cid:durableId="1861770413">
    <w:abstractNumId w:val="7"/>
  </w:num>
  <w:num w:numId="13" w16cid:durableId="11806937">
    <w:abstractNumId w:val="8"/>
  </w:num>
  <w:num w:numId="14" w16cid:durableId="1719744036">
    <w:abstractNumId w:val="5"/>
  </w:num>
  <w:num w:numId="15" w16cid:durableId="1360862327">
    <w:abstractNumId w:val="16"/>
  </w:num>
  <w:num w:numId="16" w16cid:durableId="965308903">
    <w:abstractNumId w:val="26"/>
  </w:num>
  <w:num w:numId="17" w16cid:durableId="1291285200">
    <w:abstractNumId w:val="9"/>
  </w:num>
  <w:num w:numId="18" w16cid:durableId="986907466">
    <w:abstractNumId w:val="21"/>
  </w:num>
  <w:num w:numId="19" w16cid:durableId="1191186428">
    <w:abstractNumId w:val="3"/>
  </w:num>
  <w:num w:numId="20" w16cid:durableId="306983462">
    <w:abstractNumId w:val="4"/>
  </w:num>
  <w:num w:numId="21" w16cid:durableId="1854025324">
    <w:abstractNumId w:val="14"/>
  </w:num>
  <w:num w:numId="22" w16cid:durableId="1809858361">
    <w:abstractNumId w:val="15"/>
  </w:num>
  <w:num w:numId="23" w16cid:durableId="1891576248">
    <w:abstractNumId w:val="17"/>
  </w:num>
  <w:num w:numId="24" w16cid:durableId="1904294191">
    <w:abstractNumId w:val="24"/>
  </w:num>
  <w:num w:numId="25" w16cid:durableId="1353650042">
    <w:abstractNumId w:val="11"/>
  </w:num>
  <w:num w:numId="26" w16cid:durableId="1872692369">
    <w:abstractNumId w:val="25"/>
  </w:num>
  <w:num w:numId="27" w16cid:durableId="962423930">
    <w:abstractNumId w:val="23"/>
  </w:num>
  <w:num w:numId="28" w16cid:durableId="1805267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50B5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0919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807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2F6B90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1A5C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B73A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3EB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AE8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4B3B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08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683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086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2A41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26FA7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573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AE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gif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gi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C90A-21DE-47B4-8311-4D9245DE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Bernadette</cp:lastModifiedBy>
  <cp:revision>2</cp:revision>
  <cp:lastPrinted>2023-05-09T09:48:00Z</cp:lastPrinted>
  <dcterms:created xsi:type="dcterms:W3CDTF">2023-05-09T10:29:00Z</dcterms:created>
  <dcterms:modified xsi:type="dcterms:W3CDTF">2023-05-09T10:29:00Z</dcterms:modified>
</cp:coreProperties>
</file>